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FF3" w:rsidRDefault="00A10FF3" w:rsidP="00BC27EA">
      <w:pPr>
        <w:rPr>
          <w:sz w:val="72"/>
          <w:u w:val="single"/>
        </w:rPr>
      </w:pPr>
    </w:p>
    <w:p w:rsidR="00A10FF3" w:rsidRDefault="00A10FF3" w:rsidP="00BC27EA">
      <w:pPr>
        <w:rPr>
          <w:sz w:val="72"/>
          <w:u w:val="single"/>
        </w:rPr>
      </w:pPr>
    </w:p>
    <w:p w:rsidR="00A10FF3" w:rsidRDefault="00A10FF3" w:rsidP="00A10FF3">
      <w:pPr>
        <w:ind w:left="708" w:firstLine="708"/>
        <w:rPr>
          <w:rFonts w:ascii="Arial" w:hAnsi="Arial" w:cs="Arial"/>
          <w:sz w:val="72"/>
          <w:u w:val="single"/>
        </w:rPr>
      </w:pPr>
    </w:p>
    <w:p w:rsidR="00A10FF3" w:rsidRDefault="00A10FF3" w:rsidP="00A10FF3">
      <w:pPr>
        <w:ind w:left="708" w:firstLine="708"/>
        <w:rPr>
          <w:rFonts w:ascii="Arial" w:hAnsi="Arial" w:cs="Arial"/>
          <w:sz w:val="72"/>
          <w:u w:val="single"/>
        </w:rPr>
      </w:pPr>
    </w:p>
    <w:p w:rsidR="0041127B" w:rsidRDefault="00A10FF3" w:rsidP="0041127B">
      <w:pPr>
        <w:ind w:left="1416"/>
        <w:rPr>
          <w:rFonts w:ascii="Arial" w:hAnsi="Arial" w:cs="Arial"/>
          <w:sz w:val="144"/>
          <w:szCs w:val="144"/>
          <w:u w:val="single"/>
        </w:rPr>
      </w:pPr>
      <w:r w:rsidRPr="0041127B">
        <w:rPr>
          <w:rFonts w:ascii="Arial" w:hAnsi="Arial" w:cs="Arial"/>
          <w:sz w:val="144"/>
          <w:szCs w:val="144"/>
          <w:u w:val="single"/>
        </w:rPr>
        <w:t>Curriculum</w:t>
      </w:r>
    </w:p>
    <w:p w:rsidR="00A10FF3" w:rsidRPr="0041127B" w:rsidRDefault="0041127B" w:rsidP="0041127B">
      <w:pPr>
        <w:ind w:left="2832"/>
        <w:rPr>
          <w:rFonts w:ascii="Arial" w:hAnsi="Arial" w:cs="Arial"/>
          <w:sz w:val="144"/>
          <w:szCs w:val="144"/>
          <w:u w:val="single"/>
        </w:rPr>
      </w:pPr>
      <w:r>
        <w:rPr>
          <w:rFonts w:ascii="Arial" w:hAnsi="Arial" w:cs="Arial"/>
          <w:sz w:val="144"/>
          <w:szCs w:val="144"/>
        </w:rPr>
        <w:t xml:space="preserve"> </w:t>
      </w:r>
      <w:r w:rsidR="00A10FF3" w:rsidRPr="0041127B">
        <w:rPr>
          <w:rFonts w:ascii="Arial" w:hAnsi="Arial" w:cs="Arial"/>
          <w:sz w:val="144"/>
          <w:szCs w:val="144"/>
          <w:u w:val="single"/>
        </w:rPr>
        <w:t xml:space="preserve">Vitae </w:t>
      </w:r>
    </w:p>
    <w:p w:rsidR="00A10FF3" w:rsidRDefault="00A10FF3" w:rsidP="00BC27EA">
      <w:pPr>
        <w:rPr>
          <w:sz w:val="72"/>
          <w:u w:val="single"/>
        </w:rPr>
      </w:pPr>
    </w:p>
    <w:p w:rsidR="00A10FF3" w:rsidRDefault="00A10FF3" w:rsidP="00BC27EA">
      <w:pPr>
        <w:rPr>
          <w:sz w:val="72"/>
          <w:u w:val="single"/>
        </w:rPr>
      </w:pPr>
    </w:p>
    <w:p w:rsidR="00A10FF3" w:rsidRDefault="00A10FF3" w:rsidP="00BC27EA">
      <w:pPr>
        <w:rPr>
          <w:sz w:val="72"/>
          <w:u w:val="single"/>
        </w:rPr>
      </w:pPr>
    </w:p>
    <w:p w:rsidR="00A10FF3" w:rsidRDefault="00A10FF3" w:rsidP="00BC27EA">
      <w:pPr>
        <w:rPr>
          <w:sz w:val="72"/>
          <w:u w:val="single"/>
        </w:rPr>
      </w:pPr>
    </w:p>
    <w:p w:rsidR="00A10FF3" w:rsidRDefault="00A10FF3" w:rsidP="00BC27EA">
      <w:pPr>
        <w:rPr>
          <w:sz w:val="72"/>
          <w:u w:val="single"/>
        </w:rPr>
      </w:pPr>
    </w:p>
    <w:p w:rsidR="001B4E5C" w:rsidRPr="0041127B" w:rsidRDefault="00A10FF3" w:rsidP="00BC27EA">
      <w:pPr>
        <w:rPr>
          <w:sz w:val="56"/>
          <w:szCs w:val="56"/>
        </w:rPr>
      </w:pPr>
      <w:r w:rsidRPr="0041127B">
        <w:rPr>
          <w:noProof/>
          <w:sz w:val="56"/>
          <w:szCs w:val="56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3928745</wp:posOffset>
            </wp:positionH>
            <wp:positionV relativeFrom="paragraph">
              <wp:posOffset>4445</wp:posOffset>
            </wp:positionV>
            <wp:extent cx="2000250" cy="1840230"/>
            <wp:effectExtent l="0" t="0" r="0" b="7620"/>
            <wp:wrapThrough wrapText="bothSides">
              <wp:wrapPolygon edited="0">
                <wp:start x="0" y="0"/>
                <wp:lineTo x="0" y="21466"/>
                <wp:lineTo x="21394" y="21466"/>
                <wp:lineTo x="21394" y="0"/>
                <wp:lineTo x="0" y="0"/>
              </wp:wrapPolygon>
            </wp:wrapThrough>
            <wp:docPr id="2" name="Imagen 2" descr="C:\Users\Franco\Desktop\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o\Desktop\aa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27B" w:rsidRPr="0041127B">
        <w:rPr>
          <w:noProof/>
          <w:sz w:val="56"/>
          <w:szCs w:val="56"/>
        </w:rPr>
        <w:t>Sammito Franco Gabriel</w:t>
      </w:r>
    </w:p>
    <w:p w:rsidR="00BC27EA" w:rsidRDefault="00BC27EA">
      <w:pPr>
        <w:rPr>
          <w:sz w:val="72"/>
          <w:u w:val="single"/>
        </w:rPr>
      </w:pPr>
    </w:p>
    <w:p w:rsidR="00BC27EA" w:rsidRDefault="00BC27EA" w:rsidP="00BC27EA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3020"/>
      </w:tblGrid>
      <w:tr w:rsidR="00BC27EA" w:rsidTr="00476F1F">
        <w:trPr>
          <w:trHeight w:val="478"/>
        </w:trPr>
        <w:tc>
          <w:tcPr>
            <w:tcW w:w="4160" w:type="dxa"/>
            <w:shd w:val="clear" w:color="auto" w:fill="auto"/>
            <w:vAlign w:val="bottom"/>
          </w:tcPr>
          <w:p w:rsidR="0041127B" w:rsidRDefault="0041127B" w:rsidP="00476F1F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FECHA DE NACIMIENTO</w:t>
            </w:r>
            <w:r>
              <w:rPr>
                <w:sz w:val="24"/>
              </w:rPr>
              <w:t>: 02/07/1994</w:t>
            </w:r>
          </w:p>
          <w:p w:rsidR="00BC27EA" w:rsidRDefault="00BC27EA" w:rsidP="00476F1F">
            <w:pPr>
              <w:spacing w:line="0" w:lineRule="atLeast"/>
              <w:rPr>
                <w:sz w:val="24"/>
              </w:rPr>
            </w:pPr>
            <w:r>
              <w:rPr>
                <w:b/>
                <w:sz w:val="24"/>
              </w:rPr>
              <w:t>D.N.I</w:t>
            </w:r>
            <w:r>
              <w:rPr>
                <w:sz w:val="24"/>
              </w:rPr>
              <w:t>: 38.208.303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BC27EA" w:rsidRDefault="00BC27EA" w:rsidP="00476F1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127B" w:rsidTr="00476F1F">
        <w:trPr>
          <w:gridAfter w:val="1"/>
          <w:wAfter w:w="3020" w:type="dxa"/>
          <w:trHeight w:val="475"/>
        </w:trPr>
        <w:tc>
          <w:tcPr>
            <w:tcW w:w="4160" w:type="dxa"/>
            <w:shd w:val="clear" w:color="auto" w:fill="auto"/>
            <w:vAlign w:val="bottom"/>
          </w:tcPr>
          <w:p w:rsidR="0041127B" w:rsidRDefault="0041127B" w:rsidP="00476F1F">
            <w:pPr>
              <w:spacing w:line="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EDAD: </w:t>
            </w:r>
            <w:r>
              <w:rPr>
                <w:sz w:val="24"/>
              </w:rPr>
              <w:t>23 años</w:t>
            </w:r>
          </w:p>
          <w:p w:rsidR="0041127B" w:rsidRPr="0041127B" w:rsidRDefault="0041127B" w:rsidP="00476F1F">
            <w:pPr>
              <w:spacing w:line="0" w:lineRule="atLeast"/>
              <w:rPr>
                <w:sz w:val="24"/>
              </w:rPr>
            </w:pPr>
            <w:r>
              <w:rPr>
                <w:b/>
                <w:sz w:val="24"/>
              </w:rPr>
              <w:t xml:space="preserve">NACIONALIDAD: </w:t>
            </w:r>
            <w:r>
              <w:rPr>
                <w:sz w:val="24"/>
              </w:rPr>
              <w:t xml:space="preserve">Argentina </w:t>
            </w:r>
          </w:p>
        </w:tc>
      </w:tr>
      <w:tr w:rsidR="00BC27EA" w:rsidTr="00476F1F">
        <w:trPr>
          <w:trHeight w:val="478"/>
        </w:trPr>
        <w:tc>
          <w:tcPr>
            <w:tcW w:w="4160" w:type="dxa"/>
            <w:shd w:val="clear" w:color="auto" w:fill="auto"/>
            <w:vAlign w:val="bottom"/>
          </w:tcPr>
          <w:p w:rsidR="00BC27EA" w:rsidRDefault="00BC27EA" w:rsidP="00476F1F">
            <w:pPr>
              <w:spacing w:line="0" w:lineRule="atLeast"/>
              <w:rPr>
                <w:sz w:val="24"/>
              </w:rPr>
            </w:pPr>
            <w:r>
              <w:rPr>
                <w:b/>
                <w:sz w:val="24"/>
              </w:rPr>
              <w:t>DIRECCION</w:t>
            </w:r>
            <w:r>
              <w:rPr>
                <w:sz w:val="24"/>
              </w:rPr>
              <w:t>: Irene Curie 266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BC27EA" w:rsidRDefault="00BC27EA" w:rsidP="00476F1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27EA" w:rsidTr="00476F1F">
        <w:trPr>
          <w:trHeight w:val="475"/>
        </w:trPr>
        <w:tc>
          <w:tcPr>
            <w:tcW w:w="4160" w:type="dxa"/>
            <w:shd w:val="clear" w:color="auto" w:fill="auto"/>
            <w:vAlign w:val="bottom"/>
          </w:tcPr>
          <w:p w:rsidR="00BC27EA" w:rsidRDefault="00BC27EA" w:rsidP="00476F1F">
            <w:pPr>
              <w:spacing w:line="0" w:lineRule="atLeast"/>
              <w:rPr>
                <w:sz w:val="24"/>
              </w:rPr>
            </w:pPr>
            <w:r>
              <w:rPr>
                <w:b/>
                <w:sz w:val="24"/>
              </w:rPr>
              <w:t>LOCALIDAD</w:t>
            </w:r>
            <w:r>
              <w:rPr>
                <w:sz w:val="24"/>
              </w:rPr>
              <w:t>: San Rafael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BC27EA" w:rsidRDefault="00BC27EA" w:rsidP="00476F1F">
            <w:pPr>
              <w:spacing w:line="0" w:lineRule="atLeas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PROVINCIA</w:t>
            </w:r>
            <w:r>
              <w:rPr>
                <w:sz w:val="24"/>
              </w:rPr>
              <w:t>: Mendoza</w:t>
            </w:r>
          </w:p>
        </w:tc>
      </w:tr>
      <w:tr w:rsidR="00BC27EA" w:rsidTr="00476F1F">
        <w:trPr>
          <w:trHeight w:val="475"/>
        </w:trPr>
        <w:tc>
          <w:tcPr>
            <w:tcW w:w="4160" w:type="dxa"/>
            <w:shd w:val="clear" w:color="auto" w:fill="auto"/>
            <w:vAlign w:val="bottom"/>
          </w:tcPr>
          <w:p w:rsidR="00BC27EA" w:rsidRDefault="00BC27EA" w:rsidP="00476F1F">
            <w:pPr>
              <w:spacing w:line="0" w:lineRule="atLeast"/>
              <w:rPr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sz w:val="24"/>
              </w:rPr>
              <w:t xml:space="preserve">: </w:t>
            </w:r>
            <w:r w:rsidR="0041127B">
              <w:rPr>
                <w:sz w:val="24"/>
              </w:rPr>
              <w:t>260-4272230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BC27EA" w:rsidRDefault="00BC27EA" w:rsidP="00476F1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C27EA" w:rsidTr="00476F1F">
        <w:trPr>
          <w:trHeight w:val="444"/>
        </w:trPr>
        <w:tc>
          <w:tcPr>
            <w:tcW w:w="4160" w:type="dxa"/>
            <w:shd w:val="clear" w:color="auto" w:fill="auto"/>
            <w:vAlign w:val="bottom"/>
          </w:tcPr>
          <w:p w:rsidR="00BC27EA" w:rsidRDefault="00BC27EA" w:rsidP="00476F1F">
            <w:pPr>
              <w:spacing w:line="0" w:lineRule="atLeast"/>
              <w:rPr>
                <w:color w:val="0563C1"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  <w:hyperlink r:id="rId8" w:history="1">
              <w:r w:rsidRPr="00CB5B60">
                <w:rPr>
                  <w:rStyle w:val="Hipervnculo"/>
                  <w:sz w:val="24"/>
                </w:rPr>
                <w:t>francosammitto@hotmail.com</w:t>
              </w:r>
            </w:hyperlink>
          </w:p>
        </w:tc>
        <w:tc>
          <w:tcPr>
            <w:tcW w:w="3020" w:type="dxa"/>
            <w:shd w:val="clear" w:color="auto" w:fill="auto"/>
            <w:vAlign w:val="bottom"/>
          </w:tcPr>
          <w:p w:rsidR="00BC27EA" w:rsidRDefault="00BC27EA" w:rsidP="00476F1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C27EA" w:rsidRDefault="00BC27EA"/>
    <w:p w:rsidR="00BC27EA" w:rsidRDefault="00BC27EA">
      <w:pPr>
        <w:rPr>
          <w:sz w:val="40"/>
        </w:rPr>
      </w:pPr>
      <w:r>
        <w:rPr>
          <w:sz w:val="40"/>
        </w:rPr>
        <w:t>FORMACION Y ESTUDIOS</w:t>
      </w:r>
    </w:p>
    <w:p w:rsidR="00BC27EA" w:rsidRDefault="00BC27EA" w:rsidP="00BC27EA">
      <w:pPr>
        <w:spacing w:line="0" w:lineRule="atLeast"/>
        <w:ind w:left="280"/>
        <w:rPr>
          <w:sz w:val="24"/>
        </w:rPr>
      </w:pPr>
      <w:r>
        <w:rPr>
          <w:b/>
          <w:sz w:val="24"/>
        </w:rPr>
        <w:t>TITULACION</w:t>
      </w:r>
      <w:r>
        <w:rPr>
          <w:sz w:val="24"/>
        </w:rPr>
        <w:t>:</w:t>
      </w:r>
    </w:p>
    <w:p w:rsidR="00BC27EA" w:rsidRDefault="00BC27EA" w:rsidP="00BC27EA">
      <w:pPr>
        <w:spacing w:line="191" w:lineRule="exact"/>
        <w:rPr>
          <w:rFonts w:ascii="Times New Roman" w:eastAsia="Times New Roman" w:hAnsi="Times New Roman"/>
          <w:sz w:val="24"/>
        </w:rPr>
      </w:pPr>
    </w:p>
    <w:p w:rsidR="00BC27EA" w:rsidRDefault="00BC27EA" w:rsidP="00BC27EA">
      <w:pPr>
        <w:numPr>
          <w:ilvl w:val="0"/>
          <w:numId w:val="1"/>
        </w:numPr>
        <w:tabs>
          <w:tab w:val="left" w:pos="1000"/>
        </w:tabs>
        <w:spacing w:after="0" w:line="252" w:lineRule="auto"/>
        <w:ind w:left="1000" w:right="266" w:hanging="358"/>
        <w:rPr>
          <w:rFonts w:ascii="Symbol" w:eastAsia="Symbol" w:hAnsi="Symbol"/>
          <w:sz w:val="24"/>
        </w:rPr>
      </w:pPr>
      <w:r>
        <w:rPr>
          <w:rFonts w:ascii="Verdana" w:eastAsia="Verdana" w:hAnsi="Verdana"/>
          <w:sz w:val="24"/>
        </w:rPr>
        <w:t>Técnico Electricista Especializado en Automatización y Mantenimiento Industrial</w:t>
      </w:r>
    </w:p>
    <w:p w:rsidR="00BC27EA" w:rsidRDefault="00BC27EA" w:rsidP="00BC27EA">
      <w:pPr>
        <w:spacing w:line="169" w:lineRule="exact"/>
        <w:rPr>
          <w:rFonts w:ascii="Times New Roman" w:eastAsia="Times New Roman" w:hAnsi="Times New Roman"/>
          <w:sz w:val="24"/>
        </w:rPr>
      </w:pPr>
    </w:p>
    <w:p w:rsidR="00BC27EA" w:rsidRDefault="00BC27EA" w:rsidP="00BC27EA">
      <w:pPr>
        <w:spacing w:line="0" w:lineRule="atLeast"/>
        <w:ind w:left="280"/>
        <w:rPr>
          <w:sz w:val="24"/>
        </w:rPr>
      </w:pPr>
      <w:r>
        <w:rPr>
          <w:b/>
          <w:sz w:val="24"/>
        </w:rPr>
        <w:t>IDIOMAS</w:t>
      </w:r>
      <w:r>
        <w:rPr>
          <w:sz w:val="24"/>
        </w:rPr>
        <w:t>:</w:t>
      </w:r>
    </w:p>
    <w:p w:rsidR="00BC27EA" w:rsidRDefault="00BC27EA" w:rsidP="00BC27EA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BC27EA" w:rsidRPr="00BC27EA" w:rsidRDefault="00BC27EA" w:rsidP="00BC27EA">
      <w:pPr>
        <w:numPr>
          <w:ilvl w:val="0"/>
          <w:numId w:val="2"/>
        </w:numPr>
        <w:tabs>
          <w:tab w:val="left" w:pos="1000"/>
        </w:tabs>
        <w:spacing w:after="0" w:line="0" w:lineRule="atLeast"/>
        <w:ind w:left="1000" w:hanging="358"/>
        <w:rPr>
          <w:rFonts w:ascii="Symbol" w:eastAsia="Symbol" w:hAnsi="Symbol"/>
          <w:sz w:val="24"/>
        </w:rPr>
      </w:pPr>
      <w:r>
        <w:rPr>
          <w:sz w:val="24"/>
        </w:rPr>
        <w:t>Inglés Técnico</w:t>
      </w:r>
    </w:p>
    <w:p w:rsidR="00BC27EA" w:rsidRPr="00BC27EA" w:rsidRDefault="00BC27EA" w:rsidP="00BC27EA">
      <w:pPr>
        <w:numPr>
          <w:ilvl w:val="0"/>
          <w:numId w:val="2"/>
        </w:numPr>
        <w:tabs>
          <w:tab w:val="left" w:pos="1000"/>
        </w:tabs>
        <w:spacing w:after="0" w:line="0" w:lineRule="atLeast"/>
        <w:ind w:left="1000" w:hanging="358"/>
        <w:rPr>
          <w:rFonts w:ascii="Symbol" w:eastAsia="Symbol" w:hAnsi="Symbol"/>
          <w:sz w:val="24"/>
        </w:rPr>
      </w:pPr>
      <w:r w:rsidRPr="00BC27EA">
        <w:rPr>
          <w:sz w:val="24"/>
        </w:rPr>
        <w:t>Conocimientos Informáticos: Manejo de: Excel, Word, PowerPoint, Access, Windows, PLC (controlador Lógico Programable), Arduino, Wolfran Mathematicas.</w:t>
      </w:r>
    </w:p>
    <w:p w:rsidR="00BC27EA" w:rsidRDefault="00BC27EA" w:rsidP="00BC27EA">
      <w:pPr>
        <w:tabs>
          <w:tab w:val="left" w:pos="1000"/>
        </w:tabs>
        <w:spacing w:after="0" w:line="0" w:lineRule="atLeast"/>
        <w:ind w:left="1000"/>
        <w:rPr>
          <w:rFonts w:ascii="Symbol" w:eastAsia="Symbol" w:hAnsi="Symbol"/>
          <w:sz w:val="24"/>
        </w:rPr>
      </w:pPr>
    </w:p>
    <w:p w:rsidR="00BC27EA" w:rsidRDefault="00BC27EA" w:rsidP="00BC27EA">
      <w:pPr>
        <w:spacing w:line="0" w:lineRule="atLeast"/>
        <w:ind w:left="280"/>
        <w:rPr>
          <w:sz w:val="24"/>
        </w:rPr>
      </w:pPr>
      <w:r>
        <w:rPr>
          <w:b/>
          <w:sz w:val="24"/>
        </w:rPr>
        <w:t>CURSOS Y SEMINARIOS</w:t>
      </w:r>
      <w:r>
        <w:rPr>
          <w:sz w:val="24"/>
        </w:rPr>
        <w:t>:</w:t>
      </w:r>
    </w:p>
    <w:p w:rsidR="00BC27EA" w:rsidRDefault="00BC27EA" w:rsidP="00BC27EA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BC27EA" w:rsidRPr="00BC27EA" w:rsidRDefault="00BC27EA" w:rsidP="00BC27EA">
      <w:pPr>
        <w:numPr>
          <w:ilvl w:val="0"/>
          <w:numId w:val="3"/>
        </w:numPr>
        <w:tabs>
          <w:tab w:val="left" w:pos="1000"/>
        </w:tabs>
        <w:spacing w:after="0" w:line="0" w:lineRule="atLeast"/>
        <w:ind w:left="1000" w:hanging="358"/>
        <w:rPr>
          <w:rFonts w:ascii="Symbol" w:eastAsia="Symbol" w:hAnsi="Symbol"/>
          <w:sz w:val="24"/>
        </w:rPr>
      </w:pPr>
      <w:r>
        <w:rPr>
          <w:sz w:val="24"/>
        </w:rPr>
        <w:t>Electrónica avanzada (programación Arduino).</w:t>
      </w:r>
    </w:p>
    <w:p w:rsidR="00BC27EA" w:rsidRDefault="00BC27EA" w:rsidP="00BC27EA">
      <w:pPr>
        <w:tabs>
          <w:tab w:val="left" w:pos="1000"/>
        </w:tabs>
        <w:spacing w:after="0" w:line="0" w:lineRule="atLeast"/>
        <w:rPr>
          <w:sz w:val="24"/>
        </w:rPr>
      </w:pPr>
    </w:p>
    <w:p w:rsidR="0041127B" w:rsidRDefault="0041127B" w:rsidP="00BC27EA">
      <w:pPr>
        <w:tabs>
          <w:tab w:val="left" w:pos="1000"/>
        </w:tabs>
        <w:spacing w:after="0" w:line="0" w:lineRule="atLeast"/>
        <w:rPr>
          <w:rFonts w:eastAsia="Symbol" w:cstheme="minorHAnsi"/>
          <w:sz w:val="40"/>
          <w:szCs w:val="40"/>
        </w:rPr>
      </w:pPr>
    </w:p>
    <w:p w:rsidR="00BC27EA" w:rsidRDefault="00BC27EA" w:rsidP="00BC27EA">
      <w:pPr>
        <w:tabs>
          <w:tab w:val="left" w:pos="1000"/>
        </w:tabs>
        <w:spacing w:after="0" w:line="0" w:lineRule="atLeast"/>
        <w:rPr>
          <w:rFonts w:eastAsia="Symbol" w:cstheme="minorHAnsi"/>
          <w:sz w:val="40"/>
          <w:szCs w:val="40"/>
        </w:rPr>
      </w:pPr>
      <w:r>
        <w:rPr>
          <w:rFonts w:eastAsia="Symbol" w:cstheme="minorHAnsi"/>
          <w:sz w:val="40"/>
          <w:szCs w:val="40"/>
        </w:rPr>
        <w:lastRenderedPageBreak/>
        <w:t>EXPERIENCIA PROFESIONAL</w:t>
      </w:r>
    </w:p>
    <w:p w:rsidR="00BC27EA" w:rsidRDefault="00BC27EA" w:rsidP="00BC27EA">
      <w:pPr>
        <w:tabs>
          <w:tab w:val="left" w:pos="1000"/>
        </w:tabs>
        <w:spacing w:after="0" w:line="0" w:lineRule="atLeast"/>
        <w:rPr>
          <w:rFonts w:eastAsia="Symbol" w:cstheme="minorHAnsi"/>
          <w:sz w:val="40"/>
          <w:szCs w:val="40"/>
        </w:rPr>
      </w:pPr>
    </w:p>
    <w:p w:rsidR="00BC27EA" w:rsidRPr="00BC27EA" w:rsidRDefault="00BC27EA" w:rsidP="00BC27EA">
      <w:pPr>
        <w:numPr>
          <w:ilvl w:val="0"/>
          <w:numId w:val="3"/>
        </w:numPr>
        <w:tabs>
          <w:tab w:val="left" w:pos="1000"/>
        </w:tabs>
        <w:spacing w:after="0" w:line="0" w:lineRule="atLeast"/>
        <w:ind w:left="1000" w:hanging="358"/>
        <w:rPr>
          <w:rFonts w:ascii="Symbol" w:eastAsia="Symbol" w:hAnsi="Symbol"/>
          <w:sz w:val="24"/>
        </w:rPr>
      </w:pPr>
      <w:r w:rsidRPr="00BC27EA">
        <w:rPr>
          <w:b/>
          <w:sz w:val="24"/>
        </w:rPr>
        <w:t>Ayudante de electricista</w:t>
      </w:r>
      <w:r w:rsidRPr="00BC27EA">
        <w:rPr>
          <w:sz w:val="24"/>
        </w:rPr>
        <w:t>.</w:t>
      </w:r>
    </w:p>
    <w:p w:rsidR="00BC27EA" w:rsidRDefault="00BC27EA" w:rsidP="00BC27EA">
      <w:pPr>
        <w:tabs>
          <w:tab w:val="left" w:pos="1000"/>
        </w:tabs>
        <w:spacing w:line="213" w:lineRule="auto"/>
        <w:ind w:left="1000" w:right="266"/>
        <w:rPr>
          <w:rFonts w:ascii="Symbol" w:eastAsia="Symbol" w:hAnsi="Symbol"/>
          <w:sz w:val="24"/>
        </w:rPr>
      </w:pPr>
      <w:r>
        <w:rPr>
          <w:sz w:val="24"/>
        </w:rPr>
        <w:t xml:space="preserve"> Instalaciones domésticas, armado de tableros, conexiones trifásicas.</w:t>
      </w:r>
    </w:p>
    <w:p w:rsidR="00BC27EA" w:rsidRPr="00BC27EA" w:rsidRDefault="00BC27EA" w:rsidP="00BC27EA">
      <w:pPr>
        <w:numPr>
          <w:ilvl w:val="0"/>
          <w:numId w:val="5"/>
        </w:numPr>
        <w:tabs>
          <w:tab w:val="left" w:pos="1000"/>
        </w:tabs>
        <w:spacing w:after="0" w:line="239" w:lineRule="auto"/>
        <w:ind w:left="1000" w:hanging="358"/>
        <w:rPr>
          <w:rFonts w:ascii="Symbol" w:eastAsia="Symbol" w:hAnsi="Symbol"/>
          <w:sz w:val="24"/>
        </w:rPr>
      </w:pPr>
      <w:r w:rsidRPr="00436B30">
        <w:rPr>
          <w:b/>
          <w:sz w:val="24"/>
        </w:rPr>
        <w:t>Servicio de panadero</w:t>
      </w:r>
      <w:r>
        <w:rPr>
          <w:b/>
          <w:sz w:val="24"/>
        </w:rPr>
        <w:t>.</w:t>
      </w:r>
      <w:r>
        <w:rPr>
          <w:sz w:val="24"/>
        </w:rPr>
        <w:t xml:space="preserve"> </w:t>
      </w:r>
    </w:p>
    <w:p w:rsidR="00BC27EA" w:rsidRDefault="00BC27EA" w:rsidP="00BC27EA">
      <w:pPr>
        <w:tabs>
          <w:tab w:val="left" w:pos="1000"/>
        </w:tabs>
        <w:spacing w:line="239" w:lineRule="auto"/>
        <w:ind w:left="1000"/>
        <w:rPr>
          <w:sz w:val="24"/>
        </w:rPr>
      </w:pPr>
      <w:r>
        <w:rPr>
          <w:sz w:val="24"/>
        </w:rPr>
        <w:t>Panadería Belén.</w:t>
      </w:r>
    </w:p>
    <w:p w:rsidR="00BC27EA" w:rsidRDefault="00BC27EA" w:rsidP="00BC27EA">
      <w:pPr>
        <w:tabs>
          <w:tab w:val="left" w:pos="1000"/>
        </w:tabs>
        <w:spacing w:line="239" w:lineRule="auto"/>
        <w:ind w:left="1000"/>
        <w:rPr>
          <w:sz w:val="24"/>
        </w:rPr>
      </w:pPr>
      <w:r>
        <w:rPr>
          <w:sz w:val="24"/>
        </w:rPr>
        <w:t xml:space="preserve">2013  - 2014 </w:t>
      </w:r>
    </w:p>
    <w:p w:rsidR="00BC27EA" w:rsidRPr="00BC27EA" w:rsidRDefault="00BC27EA" w:rsidP="00BC27EA">
      <w:pPr>
        <w:tabs>
          <w:tab w:val="left" w:pos="1000"/>
        </w:tabs>
        <w:spacing w:after="0" w:line="239" w:lineRule="auto"/>
        <w:ind w:left="1000"/>
        <w:rPr>
          <w:rFonts w:ascii="Symbol" w:eastAsia="Symbol" w:hAnsi="Symbol"/>
          <w:sz w:val="24"/>
        </w:rPr>
      </w:pPr>
    </w:p>
    <w:p w:rsidR="00BC27EA" w:rsidRPr="006E674A" w:rsidRDefault="00BC27EA" w:rsidP="00BC27EA">
      <w:pPr>
        <w:numPr>
          <w:ilvl w:val="0"/>
          <w:numId w:val="5"/>
        </w:numPr>
        <w:tabs>
          <w:tab w:val="left" w:pos="1000"/>
        </w:tabs>
        <w:spacing w:after="0" w:line="239" w:lineRule="auto"/>
        <w:ind w:left="1000" w:hanging="358"/>
        <w:rPr>
          <w:rFonts w:ascii="Symbol" w:eastAsia="Symbol" w:hAnsi="Symbol"/>
          <w:sz w:val="24"/>
        </w:rPr>
      </w:pPr>
      <w:r>
        <w:rPr>
          <w:b/>
          <w:sz w:val="24"/>
        </w:rPr>
        <w:t>Atención al público.</w:t>
      </w:r>
    </w:p>
    <w:p w:rsidR="00BC27EA" w:rsidRPr="006E674A" w:rsidRDefault="00BC27EA" w:rsidP="00BC27EA">
      <w:pPr>
        <w:tabs>
          <w:tab w:val="left" w:pos="1000"/>
        </w:tabs>
        <w:spacing w:line="239" w:lineRule="auto"/>
        <w:ind w:left="1000"/>
        <w:rPr>
          <w:rFonts w:ascii="Symbol" w:eastAsia="Symbol" w:hAnsi="Symbol"/>
          <w:sz w:val="24"/>
        </w:rPr>
      </w:pPr>
      <w:r>
        <w:rPr>
          <w:sz w:val="24"/>
        </w:rPr>
        <w:t xml:space="preserve">Local de pirotecnia Dario Biole. </w:t>
      </w:r>
      <w:r>
        <w:rPr>
          <w:sz w:val="24"/>
        </w:rPr>
        <w:br/>
        <w:t xml:space="preserve">2012 a la actualidad. </w:t>
      </w:r>
    </w:p>
    <w:p w:rsidR="00BC27EA" w:rsidRPr="006E674A" w:rsidRDefault="00BC27EA" w:rsidP="00BC27EA">
      <w:pPr>
        <w:numPr>
          <w:ilvl w:val="0"/>
          <w:numId w:val="5"/>
        </w:numPr>
        <w:tabs>
          <w:tab w:val="left" w:pos="1000"/>
        </w:tabs>
        <w:spacing w:after="0" w:line="239" w:lineRule="auto"/>
        <w:ind w:left="1000" w:hanging="358"/>
        <w:rPr>
          <w:rFonts w:ascii="Symbol" w:eastAsia="Symbol" w:hAnsi="Symbol" w:cs="Arial"/>
          <w:sz w:val="24"/>
        </w:rPr>
      </w:pPr>
      <w:r>
        <w:rPr>
          <w:rFonts w:eastAsia="Symbol" w:cstheme="minorHAnsi"/>
          <w:b/>
          <w:sz w:val="24"/>
        </w:rPr>
        <w:t>Presentaciones en Festividades, Fiestas, Cumpleaños, casamientos, etc.</w:t>
      </w:r>
    </w:p>
    <w:p w:rsidR="00BC27EA" w:rsidRDefault="00BC27EA" w:rsidP="00BC27EA">
      <w:pPr>
        <w:tabs>
          <w:tab w:val="left" w:pos="1000"/>
        </w:tabs>
        <w:spacing w:line="239" w:lineRule="auto"/>
        <w:ind w:left="1000"/>
        <w:rPr>
          <w:rFonts w:eastAsia="Symbol" w:cstheme="minorHAnsi"/>
          <w:sz w:val="24"/>
        </w:rPr>
      </w:pPr>
      <w:r>
        <w:rPr>
          <w:rFonts w:eastAsia="Symbol" w:cstheme="minorHAnsi"/>
          <w:sz w:val="24"/>
        </w:rPr>
        <w:t>Trabajo de iluminación, fuegos artificiales, entradas, tira de papeles entre otros.</w:t>
      </w:r>
    </w:p>
    <w:p w:rsidR="00BC27EA" w:rsidRPr="006E674A" w:rsidRDefault="00BC27EA" w:rsidP="00BC27EA">
      <w:pPr>
        <w:numPr>
          <w:ilvl w:val="0"/>
          <w:numId w:val="5"/>
        </w:numPr>
        <w:tabs>
          <w:tab w:val="left" w:pos="1000"/>
        </w:tabs>
        <w:spacing w:after="0" w:line="239" w:lineRule="auto"/>
        <w:ind w:left="1000" w:hanging="358"/>
        <w:rPr>
          <w:rFonts w:ascii="Symbol" w:eastAsia="Symbol" w:hAnsi="Symbol" w:cs="Arial"/>
          <w:sz w:val="24"/>
        </w:rPr>
      </w:pPr>
      <w:r>
        <w:rPr>
          <w:rFonts w:eastAsia="Symbol" w:cs="Calibri"/>
          <w:b/>
          <w:sz w:val="24"/>
        </w:rPr>
        <w:t>Presentación en Vendimia regional San Rafael y General Alvear 2016.</w:t>
      </w:r>
    </w:p>
    <w:p w:rsidR="00BC27EA" w:rsidRDefault="00BC27EA" w:rsidP="00BC27EA">
      <w:pPr>
        <w:tabs>
          <w:tab w:val="left" w:pos="1000"/>
        </w:tabs>
        <w:spacing w:after="0" w:line="239" w:lineRule="auto"/>
        <w:ind w:left="1000"/>
        <w:rPr>
          <w:rFonts w:ascii="Symbol" w:eastAsia="Symbol" w:hAnsi="Symbol"/>
          <w:sz w:val="24"/>
        </w:rPr>
      </w:pPr>
      <w:r>
        <w:rPr>
          <w:rFonts w:eastAsia="Symbol" w:cs="Calibri"/>
          <w:sz w:val="24"/>
        </w:rPr>
        <w:t>Trabajo de Puesta en escena (flama, papeles, etc.) y show de fuegos Artificiales de apertura y cierre</w:t>
      </w:r>
    </w:p>
    <w:p w:rsidR="00BC27EA" w:rsidRDefault="00BC27EA" w:rsidP="00BC27EA">
      <w:pPr>
        <w:tabs>
          <w:tab w:val="left" w:pos="1000"/>
        </w:tabs>
        <w:spacing w:after="0" w:line="239" w:lineRule="auto"/>
        <w:rPr>
          <w:rFonts w:ascii="Symbol" w:eastAsia="Symbol" w:hAnsi="Symbol"/>
          <w:sz w:val="24"/>
        </w:rPr>
      </w:pPr>
    </w:p>
    <w:p w:rsidR="00544F00" w:rsidRDefault="00544F00" w:rsidP="00BC27EA">
      <w:pPr>
        <w:tabs>
          <w:tab w:val="left" w:pos="1000"/>
        </w:tabs>
        <w:spacing w:after="0" w:line="239" w:lineRule="auto"/>
        <w:rPr>
          <w:rFonts w:eastAsia="Symbol" w:cstheme="minorHAnsi"/>
          <w:sz w:val="40"/>
          <w:szCs w:val="40"/>
        </w:rPr>
      </w:pPr>
    </w:p>
    <w:p w:rsidR="00BC27EA" w:rsidRDefault="00BC27EA" w:rsidP="00BC27EA">
      <w:pPr>
        <w:tabs>
          <w:tab w:val="left" w:pos="1000"/>
        </w:tabs>
        <w:spacing w:after="0" w:line="239" w:lineRule="auto"/>
        <w:rPr>
          <w:rFonts w:eastAsia="Symbol" w:cstheme="minorHAnsi"/>
          <w:sz w:val="40"/>
          <w:szCs w:val="40"/>
        </w:rPr>
      </w:pPr>
      <w:r>
        <w:rPr>
          <w:rFonts w:eastAsia="Symbol" w:cstheme="minorHAnsi"/>
          <w:sz w:val="40"/>
          <w:szCs w:val="40"/>
        </w:rPr>
        <w:t>CURSANDO ACTUALMENTE</w:t>
      </w:r>
    </w:p>
    <w:p w:rsidR="00A84610" w:rsidRPr="00A84610" w:rsidRDefault="00A84610" w:rsidP="00BC27EA">
      <w:pPr>
        <w:tabs>
          <w:tab w:val="left" w:pos="1000"/>
        </w:tabs>
        <w:spacing w:after="0" w:line="239" w:lineRule="auto"/>
        <w:rPr>
          <w:rFonts w:eastAsia="Symbol" w:cstheme="minorHAnsi"/>
          <w:sz w:val="24"/>
          <w:szCs w:val="24"/>
        </w:rPr>
      </w:pPr>
      <w:r w:rsidRPr="00A84610">
        <w:rPr>
          <w:rFonts w:eastAsia="Symbol" w:cstheme="minorHAnsi"/>
          <w:sz w:val="24"/>
          <w:szCs w:val="24"/>
        </w:rPr>
        <w:t>Curso en:</w:t>
      </w:r>
    </w:p>
    <w:p w:rsidR="00BC27EA" w:rsidRPr="00A84610" w:rsidRDefault="00A84610" w:rsidP="00BC27EA">
      <w:pPr>
        <w:numPr>
          <w:ilvl w:val="0"/>
          <w:numId w:val="5"/>
        </w:numPr>
        <w:tabs>
          <w:tab w:val="left" w:pos="1000"/>
        </w:tabs>
        <w:spacing w:after="0" w:line="239" w:lineRule="auto"/>
        <w:ind w:left="1000" w:hanging="358"/>
        <w:rPr>
          <w:rFonts w:ascii="Symbol" w:eastAsia="Symbol" w:hAnsi="Symbol"/>
          <w:sz w:val="24"/>
        </w:rPr>
      </w:pPr>
      <w:r>
        <w:rPr>
          <w:sz w:val="24"/>
        </w:rPr>
        <w:t xml:space="preserve">Administrativo bancario profesional </w:t>
      </w:r>
    </w:p>
    <w:p w:rsidR="00A84610" w:rsidRPr="00BC27EA" w:rsidRDefault="00A84610" w:rsidP="00BC27EA">
      <w:pPr>
        <w:numPr>
          <w:ilvl w:val="0"/>
          <w:numId w:val="5"/>
        </w:numPr>
        <w:tabs>
          <w:tab w:val="left" w:pos="1000"/>
        </w:tabs>
        <w:spacing w:after="0" w:line="239" w:lineRule="auto"/>
        <w:ind w:left="1000" w:hanging="358"/>
        <w:rPr>
          <w:rFonts w:ascii="Symbol" w:eastAsia="Symbol" w:hAnsi="Symbol"/>
          <w:sz w:val="24"/>
        </w:rPr>
      </w:pPr>
      <w:r>
        <w:rPr>
          <w:sz w:val="24"/>
        </w:rPr>
        <w:t xml:space="preserve">Cajero bancario/comercial profesional </w:t>
      </w:r>
    </w:p>
    <w:p w:rsidR="00BC27EA" w:rsidRDefault="00BC27EA" w:rsidP="00BC27EA">
      <w:pPr>
        <w:tabs>
          <w:tab w:val="left" w:pos="1000"/>
        </w:tabs>
        <w:spacing w:after="0" w:line="0" w:lineRule="atLeast"/>
        <w:rPr>
          <w:rFonts w:ascii="Symbol" w:eastAsia="Symbol" w:hAnsi="Symbol"/>
          <w:sz w:val="24"/>
        </w:rPr>
      </w:pPr>
    </w:p>
    <w:p w:rsidR="00544F00" w:rsidRDefault="00544F00" w:rsidP="00BC27EA">
      <w:pPr>
        <w:spacing w:line="0" w:lineRule="atLeast"/>
        <w:rPr>
          <w:sz w:val="40"/>
        </w:rPr>
      </w:pPr>
      <w:bookmarkStart w:id="0" w:name="_GoBack"/>
      <w:bookmarkEnd w:id="0"/>
    </w:p>
    <w:p w:rsidR="00BC27EA" w:rsidRDefault="00BC27EA" w:rsidP="00BC27EA">
      <w:pPr>
        <w:spacing w:line="0" w:lineRule="atLeast"/>
        <w:rPr>
          <w:sz w:val="40"/>
        </w:rPr>
      </w:pPr>
      <w:r>
        <w:rPr>
          <w:sz w:val="40"/>
        </w:rPr>
        <w:t>MISION Y CAPACIDADES</w:t>
      </w:r>
    </w:p>
    <w:p w:rsidR="00BC27EA" w:rsidRDefault="00BC27EA" w:rsidP="00BC27EA">
      <w:pPr>
        <w:spacing w:line="5" w:lineRule="exact"/>
        <w:rPr>
          <w:rFonts w:ascii="Times New Roman" w:eastAsia="Times New Roman" w:hAnsi="Times New Roman"/>
        </w:rPr>
      </w:pPr>
    </w:p>
    <w:p w:rsidR="00BC27EA" w:rsidRDefault="00BC27EA" w:rsidP="00BC27EA">
      <w:pPr>
        <w:numPr>
          <w:ilvl w:val="0"/>
          <w:numId w:val="6"/>
        </w:numPr>
        <w:tabs>
          <w:tab w:val="left" w:pos="980"/>
        </w:tabs>
        <w:spacing w:after="0" w:line="0" w:lineRule="atLeast"/>
        <w:ind w:left="980" w:hanging="358"/>
        <w:rPr>
          <w:rFonts w:ascii="Symbol" w:eastAsia="Symbol" w:hAnsi="Symbol"/>
          <w:sz w:val="24"/>
        </w:rPr>
      </w:pPr>
      <w:r>
        <w:rPr>
          <w:sz w:val="24"/>
        </w:rPr>
        <w:t>Emprendedor y en la búsqueda permanente de mejores resultados</w:t>
      </w:r>
    </w:p>
    <w:p w:rsidR="00BC27EA" w:rsidRDefault="00BC27EA" w:rsidP="00BC27EA">
      <w:pPr>
        <w:numPr>
          <w:ilvl w:val="0"/>
          <w:numId w:val="6"/>
        </w:numPr>
        <w:tabs>
          <w:tab w:val="left" w:pos="980"/>
        </w:tabs>
        <w:spacing w:after="0" w:line="0" w:lineRule="atLeast"/>
        <w:ind w:left="980" w:hanging="358"/>
        <w:rPr>
          <w:rFonts w:ascii="Symbol" w:eastAsia="Symbol" w:hAnsi="Symbol"/>
          <w:sz w:val="24"/>
        </w:rPr>
      </w:pPr>
      <w:r>
        <w:rPr>
          <w:sz w:val="24"/>
        </w:rPr>
        <w:t>Resistencia y flexibilidad frente a situaciones cambiantes.</w:t>
      </w:r>
    </w:p>
    <w:p w:rsidR="00BC27EA" w:rsidRDefault="00BC27EA" w:rsidP="00BC27EA">
      <w:pPr>
        <w:numPr>
          <w:ilvl w:val="0"/>
          <w:numId w:val="6"/>
        </w:numPr>
        <w:tabs>
          <w:tab w:val="left" w:pos="980"/>
        </w:tabs>
        <w:spacing w:after="0" w:line="0" w:lineRule="atLeast"/>
        <w:ind w:left="980" w:hanging="358"/>
        <w:rPr>
          <w:rFonts w:ascii="Symbol" w:eastAsia="Symbol" w:hAnsi="Symbol"/>
          <w:sz w:val="24"/>
        </w:rPr>
      </w:pPr>
      <w:r>
        <w:rPr>
          <w:sz w:val="24"/>
        </w:rPr>
        <w:t>Apto para poder realizar determinados trabajos que se me pueda asignar.</w:t>
      </w:r>
    </w:p>
    <w:p w:rsidR="00BC27EA" w:rsidRDefault="00BC27EA" w:rsidP="00BC27EA">
      <w:pPr>
        <w:numPr>
          <w:ilvl w:val="0"/>
          <w:numId w:val="6"/>
        </w:numPr>
        <w:tabs>
          <w:tab w:val="left" w:pos="980"/>
        </w:tabs>
        <w:spacing w:after="0" w:line="0" w:lineRule="atLeast"/>
        <w:ind w:left="980" w:hanging="358"/>
        <w:rPr>
          <w:rFonts w:ascii="Symbol" w:eastAsia="Symbol" w:hAnsi="Symbol"/>
          <w:sz w:val="24"/>
        </w:rPr>
      </w:pPr>
      <w:r>
        <w:rPr>
          <w:sz w:val="24"/>
        </w:rPr>
        <w:t>Responsable y puntual para desarrollarme en el ámbito laboral.</w:t>
      </w:r>
    </w:p>
    <w:p w:rsidR="00BC27EA" w:rsidRDefault="00BC27EA" w:rsidP="00BC27EA">
      <w:pPr>
        <w:spacing w:line="63" w:lineRule="exact"/>
        <w:rPr>
          <w:rFonts w:ascii="Symbol" w:eastAsia="Symbol" w:hAnsi="Symbol"/>
          <w:sz w:val="24"/>
        </w:rPr>
      </w:pPr>
    </w:p>
    <w:p w:rsidR="00BC27EA" w:rsidRDefault="00BC27EA" w:rsidP="00BC27EA">
      <w:pPr>
        <w:numPr>
          <w:ilvl w:val="0"/>
          <w:numId w:val="6"/>
        </w:numPr>
        <w:tabs>
          <w:tab w:val="left" w:pos="980"/>
        </w:tabs>
        <w:spacing w:after="0" w:line="214" w:lineRule="auto"/>
        <w:ind w:left="980" w:right="266" w:hanging="358"/>
        <w:rPr>
          <w:rFonts w:ascii="Symbol" w:eastAsia="Symbol" w:hAnsi="Symbol"/>
          <w:sz w:val="24"/>
        </w:rPr>
      </w:pPr>
      <w:r>
        <w:rPr>
          <w:sz w:val="24"/>
        </w:rPr>
        <w:t>Vocación por desarrollarme profesionalmente en el sector empresarial para un futuro digno.</w:t>
      </w:r>
    </w:p>
    <w:p w:rsidR="00BC27EA" w:rsidRPr="00BC27EA" w:rsidRDefault="00BC27EA" w:rsidP="00BC27EA">
      <w:pPr>
        <w:tabs>
          <w:tab w:val="left" w:pos="1000"/>
        </w:tabs>
        <w:spacing w:after="0" w:line="0" w:lineRule="atLeast"/>
        <w:rPr>
          <w:rFonts w:ascii="Symbol" w:eastAsia="Symbol" w:hAnsi="Symbol"/>
          <w:sz w:val="24"/>
        </w:rPr>
      </w:pPr>
    </w:p>
    <w:sectPr w:rsidR="00BC27EA" w:rsidRPr="00BC2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472" w:rsidRDefault="00BA6472" w:rsidP="00BC27EA">
      <w:pPr>
        <w:spacing w:after="0" w:line="240" w:lineRule="auto"/>
      </w:pPr>
      <w:r>
        <w:separator/>
      </w:r>
    </w:p>
  </w:endnote>
  <w:endnote w:type="continuationSeparator" w:id="0">
    <w:p w:rsidR="00BA6472" w:rsidRDefault="00BA6472" w:rsidP="00BC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472" w:rsidRDefault="00BA6472" w:rsidP="00BC27EA">
      <w:pPr>
        <w:spacing w:after="0" w:line="240" w:lineRule="auto"/>
      </w:pPr>
      <w:r>
        <w:separator/>
      </w:r>
    </w:p>
  </w:footnote>
  <w:footnote w:type="continuationSeparator" w:id="0">
    <w:p w:rsidR="00BA6472" w:rsidRDefault="00BA6472" w:rsidP="00BC2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74A4A55"/>
    <w:multiLevelType w:val="hybridMultilevel"/>
    <w:tmpl w:val="BB24D4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6403C"/>
    <w:multiLevelType w:val="hybridMultilevel"/>
    <w:tmpl w:val="E884B0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EA"/>
    <w:rsid w:val="001B4E5C"/>
    <w:rsid w:val="002C07F9"/>
    <w:rsid w:val="0041127B"/>
    <w:rsid w:val="00544F00"/>
    <w:rsid w:val="00723893"/>
    <w:rsid w:val="009A798D"/>
    <w:rsid w:val="00A10FF3"/>
    <w:rsid w:val="00A84610"/>
    <w:rsid w:val="00AB3B42"/>
    <w:rsid w:val="00BA6472"/>
    <w:rsid w:val="00BC27EA"/>
    <w:rsid w:val="00F5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D969"/>
  <w15:chartTrackingRefBased/>
  <w15:docId w15:val="{9134311A-B4C5-4CA9-8C0D-8C2847A7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27E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C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7EA"/>
  </w:style>
  <w:style w:type="paragraph" w:styleId="Piedepgina">
    <w:name w:val="footer"/>
    <w:basedOn w:val="Normal"/>
    <w:link w:val="PiedepginaCar"/>
    <w:uiPriority w:val="99"/>
    <w:unhideWhenUsed/>
    <w:rsid w:val="00BC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7EA"/>
  </w:style>
  <w:style w:type="paragraph" w:styleId="Prrafodelista">
    <w:name w:val="List Paragraph"/>
    <w:basedOn w:val="Normal"/>
    <w:uiPriority w:val="34"/>
    <w:qFormat/>
    <w:rsid w:val="00BC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sammitt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Franco Sammito</cp:lastModifiedBy>
  <cp:revision>7</cp:revision>
  <dcterms:created xsi:type="dcterms:W3CDTF">2017-08-03T18:31:00Z</dcterms:created>
  <dcterms:modified xsi:type="dcterms:W3CDTF">2017-10-06T18:26:00Z</dcterms:modified>
</cp:coreProperties>
</file>